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44485" w14:textId="77777777" w:rsidR="00CA4961" w:rsidRDefault="00CA4961">
      <w:pPr>
        <w:spacing w:line="152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14:paraId="0C954BD5" w14:textId="77777777" w:rsidR="00CA4961" w:rsidRDefault="00CA4961">
      <w:pPr>
        <w:spacing w:line="0" w:lineRule="atLeast"/>
        <w:ind w:left="12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DICHIARAZIONE PERSONALE PER CHI HA DIRITTO ALL’ESCLUSIONE DALLA</w:t>
      </w:r>
    </w:p>
    <w:p w14:paraId="568ACF9E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264BC4CE" w14:textId="77777777" w:rsidR="00CA4961" w:rsidRDefault="00CA4961">
      <w:pPr>
        <w:spacing w:line="0" w:lineRule="atLeast"/>
        <w:ind w:left="18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>GRADUATORIA D’ISTITUTO PER L’INDIVIDUAZIONE DEI PERDENTI POSTO</w:t>
      </w:r>
    </w:p>
    <w:p w14:paraId="43C9D599" w14:textId="77777777" w:rsidR="00CA4961" w:rsidRDefault="00CA4961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14:paraId="3114225A" w14:textId="3CFC6ACA" w:rsidR="00CA4961" w:rsidRDefault="0037639B" w:rsidP="0037639B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                                                                           </w:t>
      </w:r>
      <w:r w:rsidR="00CA4961">
        <w:rPr>
          <w:rFonts w:ascii="Verdana" w:eastAsia="Verdana" w:hAnsi="Verdana" w:cs="Verdana"/>
          <w:sz w:val="22"/>
        </w:rPr>
        <w:t>Al Dirigente Scolastico</w:t>
      </w:r>
    </w:p>
    <w:p w14:paraId="6C76B361" w14:textId="3A060F10" w:rsidR="00CA4961" w:rsidRPr="0016703C" w:rsidRDefault="00F874CF" w:rsidP="00F874CF">
      <w:pPr>
        <w:spacing w:line="334" w:lineRule="exact"/>
        <w:rPr>
          <w:rFonts w:ascii="Verdana" w:eastAsia="Verdana" w:hAnsi="Verdana" w:cs="Verdana"/>
          <w:sz w:val="22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37639B">
        <w:rPr>
          <w:rFonts w:ascii="Verdana" w:eastAsia="Verdana" w:hAnsi="Verdana" w:cs="Verdana"/>
          <w:sz w:val="22"/>
        </w:rPr>
        <w:t>IIS “IPSIA-ITI” ACRI (CS)</w:t>
      </w:r>
    </w:p>
    <w:p w14:paraId="20CC8487" w14:textId="77777777" w:rsidR="00CA4961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</w:rPr>
      </w:pPr>
    </w:p>
    <w:p w14:paraId="61050549" w14:textId="77777777" w:rsidR="00CA4961" w:rsidRDefault="00CA4961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_l_ sottoscritt_ _______________________ nat_ a _____________ il _________ in servizio per il corrente a.s. presso codesto Istituto, in riferimento a quanto previsto dal C.C.N.I., concernente la mobilità del personale docente educativo ed A.T.A. per</w:t>
      </w:r>
    </w:p>
    <w:p w14:paraId="18A89DFC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17C18592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l’a.s. </w:t>
      </w:r>
      <w:r w:rsidR="003F0E41">
        <w:rPr>
          <w:rFonts w:ascii="Verdana" w:eastAsia="Verdana" w:hAnsi="Verdana" w:cs="Verdana"/>
          <w:sz w:val="22"/>
        </w:rPr>
        <w:t>2025/2026</w:t>
      </w:r>
      <w:r>
        <w:rPr>
          <w:rFonts w:ascii="Verdana" w:eastAsia="Verdana" w:hAnsi="Verdana" w:cs="Verdana"/>
          <w:sz w:val="22"/>
        </w:rPr>
        <w:t xml:space="preserve"> </w:t>
      </w:r>
      <w:r>
        <w:rPr>
          <w:rFonts w:ascii="Verdana" w:eastAsia="Verdana" w:hAnsi="Verdana" w:cs="Verdana"/>
          <w:sz w:val="19"/>
        </w:rPr>
        <w:t>(Esclusione dalla Graduatoria d’Istituto per l’individuazione dei perdenti posto)</w:t>
      </w:r>
    </w:p>
    <w:p w14:paraId="762DEE47" w14:textId="77777777" w:rsidR="00CA4961" w:rsidRDefault="00CA4961">
      <w:pPr>
        <w:spacing w:line="129" w:lineRule="exact"/>
        <w:rPr>
          <w:rFonts w:ascii="Times New Roman" w:eastAsia="Times New Roman" w:hAnsi="Times New Roman" w:cs="Times New Roman"/>
          <w:sz w:val="24"/>
        </w:rPr>
      </w:pPr>
    </w:p>
    <w:p w14:paraId="5B1B1B7E" w14:textId="77777777" w:rsidR="00CA4961" w:rsidRDefault="009619DB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sz w:val="22"/>
        </w:rPr>
        <w:t xml:space="preserve">                          </w:t>
      </w:r>
      <w:r w:rsidR="00CA4961">
        <w:rPr>
          <w:rFonts w:ascii="Verdana" w:eastAsia="Verdana" w:hAnsi="Verdana" w:cs="Verdana"/>
          <w:b/>
          <w:sz w:val="22"/>
        </w:rPr>
        <w:t>dichiara sotto la propria responsabilità</w:t>
      </w:r>
    </w:p>
    <w:p w14:paraId="39FA9ACC" w14:textId="77777777" w:rsidR="00CA4961" w:rsidRDefault="00CA4961">
      <w:pPr>
        <w:spacing w:line="144" w:lineRule="exact"/>
        <w:rPr>
          <w:rFonts w:ascii="Times New Roman" w:eastAsia="Times New Roman" w:hAnsi="Times New Roman" w:cs="Times New Roman"/>
          <w:sz w:val="24"/>
        </w:rPr>
      </w:pPr>
    </w:p>
    <w:p w14:paraId="5E115EC5" w14:textId="77777777" w:rsidR="00CA4961" w:rsidRDefault="00CA4961">
      <w:pPr>
        <w:spacing w:line="355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5B6DA386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8274478" w14:textId="77777777" w:rsidR="00CA4961" w:rsidRDefault="00CA4961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di aver diritto a non essere inserit__ nella graduatoria d’istituto per l’identificazione dei perdenti posto da trasferire d’ufficio in quanto beneficiario delle precedenze previste per il seguente motivo:</w:t>
      </w:r>
    </w:p>
    <w:p w14:paraId="357A5B94" w14:textId="77777777" w:rsidR="00CA4961" w:rsidRDefault="00CA4961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14:paraId="32180825" w14:textId="77777777" w:rsidR="00CA4961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>o</w:t>
      </w:r>
      <w:r w:rsidRPr="009619D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DISABILITA’ E GRAVI MOTIVI DI SALUTE</w:t>
      </w:r>
    </w:p>
    <w:p w14:paraId="5EFD42F0" w14:textId="77777777" w:rsidR="00CA4961" w:rsidRDefault="00CA4961">
      <w:pPr>
        <w:spacing w:line="15" w:lineRule="exact"/>
        <w:rPr>
          <w:rFonts w:ascii="Times New Roman" w:eastAsia="Times New Roman" w:hAnsi="Times New Roman" w:cs="Times New Roman"/>
          <w:sz w:val="24"/>
        </w:rPr>
      </w:pPr>
    </w:p>
    <w:p w14:paraId="34FDE6AD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0B874D7F" w14:textId="77777777" w:rsidR="00CA4961" w:rsidRDefault="00CA4961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60B4C206" w14:textId="77777777" w:rsidR="00CA4961" w:rsidRPr="009619DB" w:rsidRDefault="00CA4961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sz w:val="22"/>
        </w:rPr>
        <w:t>personale emodializzato (art. 61 della Legge 270/82).</w:t>
      </w:r>
    </w:p>
    <w:p w14:paraId="11844590" w14:textId="77777777" w:rsidR="00CA4961" w:rsidRDefault="00CA496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1A6D4F93" w14:textId="77777777" w:rsidR="00CA4961" w:rsidRPr="009619DB" w:rsidRDefault="00CA4961">
      <w:pPr>
        <w:tabs>
          <w:tab w:val="left" w:pos="707"/>
        </w:tabs>
        <w:spacing w:line="0" w:lineRule="atLeast"/>
        <w:ind w:left="367"/>
        <w:rPr>
          <w:rFonts w:ascii="Times New Roman" w:eastAsia="Times New Roman" w:hAnsi="Times New Roman" w:cs="Times New Roman"/>
          <w:sz w:val="24"/>
          <w:u w:val="single"/>
        </w:rPr>
      </w:pPr>
      <w:r w:rsidRPr="009619DB">
        <w:rPr>
          <w:rFonts w:ascii="Courier New" w:eastAsia="Courier New" w:hAnsi="Courier New" w:cs="Courier New"/>
          <w:b/>
          <w:sz w:val="32"/>
          <w:szCs w:val="32"/>
        </w:rPr>
        <w:t>o</w:t>
      </w:r>
      <w:r w:rsidRPr="009619DB">
        <w:rPr>
          <w:rFonts w:ascii="Times New Roman" w:eastAsia="Times New Roman" w:hAnsi="Times New Roman" w:cs="Times New Roman"/>
          <w:b/>
          <w:u w:val="single"/>
        </w:rPr>
        <w:tab/>
      </w:r>
      <w:r w:rsidRPr="009619DB">
        <w:rPr>
          <w:b/>
          <w:i/>
          <w:color w:val="373737"/>
          <w:sz w:val="22"/>
          <w:u w:val="single"/>
        </w:rPr>
        <w:t>PERSONALE CON DISABILITA’ E PERSONALE CHE HA BISOGNO DI PARTICOLARI CURE</w:t>
      </w:r>
    </w:p>
    <w:p w14:paraId="6E927EF6" w14:textId="77777777" w:rsidR="00CA4961" w:rsidRPr="009619DB" w:rsidRDefault="00CA4961">
      <w:pPr>
        <w:spacing w:line="15" w:lineRule="exact"/>
        <w:rPr>
          <w:rFonts w:ascii="Times New Roman" w:eastAsia="Times New Roman" w:hAnsi="Times New Roman" w:cs="Times New Roman"/>
          <w:sz w:val="24"/>
          <w:u w:val="single"/>
        </w:rPr>
      </w:pPr>
    </w:p>
    <w:p w14:paraId="051D84EE" w14:textId="77777777" w:rsidR="00CA4961" w:rsidRDefault="00CA4961">
      <w:pPr>
        <w:spacing w:line="0" w:lineRule="atLeast"/>
        <w:ind w:left="727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CONTINUATIVE</w:t>
      </w:r>
    </w:p>
    <w:p w14:paraId="58813EC1" w14:textId="77777777" w:rsidR="00CA4961" w:rsidRDefault="00CA4961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715156F7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58822E4D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15372175" w14:textId="77777777" w:rsidR="00CA4961" w:rsidRDefault="00CA4961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14:paraId="7F0B450A" w14:textId="77777777" w:rsidR="00CA4961" w:rsidRPr="009619DB" w:rsidRDefault="00CA4961">
      <w:pPr>
        <w:spacing w:line="230" w:lineRule="auto"/>
        <w:ind w:left="367"/>
        <w:jc w:val="both"/>
        <w:rPr>
          <w:b/>
          <w:sz w:val="22"/>
          <w:u w:val="single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  <w:u w:val="single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  <w:u w:val="single"/>
        </w:rPr>
        <w:t xml:space="preserve"> </w:t>
      </w:r>
      <w:r w:rsidRPr="009619DB">
        <w:rPr>
          <w:b/>
          <w:i/>
          <w:color w:val="373737"/>
          <w:sz w:val="23"/>
          <w:u w:val="single"/>
        </w:rPr>
        <w:t>ASSISTENZA AL CONIUGE, ED AL FIGLIO CON DISABILITA’; ASSISTENZA DA PARTE DEL FIGLIO</w:t>
      </w:r>
    </w:p>
    <w:p w14:paraId="6E649208" w14:textId="77777777" w:rsidR="00CA4961" w:rsidRPr="009619DB" w:rsidRDefault="00CA4961">
      <w:pPr>
        <w:spacing w:line="1" w:lineRule="exact"/>
        <w:rPr>
          <w:b/>
          <w:sz w:val="22"/>
          <w:u w:val="single"/>
        </w:rPr>
      </w:pPr>
    </w:p>
    <w:p w14:paraId="2343316C" w14:textId="77777777" w:rsidR="00CA4961" w:rsidRPr="009619DB" w:rsidRDefault="00CA4961">
      <w:pPr>
        <w:spacing w:line="0" w:lineRule="atLeast"/>
        <w:ind w:left="727"/>
        <w:jc w:val="both"/>
        <w:rPr>
          <w:b/>
          <w:i/>
          <w:color w:val="373737"/>
          <w:sz w:val="23"/>
          <w:u w:val="single"/>
        </w:rPr>
      </w:pPr>
      <w:r w:rsidRPr="009619DB">
        <w:rPr>
          <w:b/>
          <w:i/>
          <w:color w:val="373737"/>
          <w:sz w:val="23"/>
          <w:u w:val="single"/>
        </w:rPr>
        <w:t>REFERENTE UNICO AL GENITORE CON DISABILITA’; ASSISTENZA DA PARTE DI CHI ESERCITA LA</w:t>
      </w:r>
    </w:p>
    <w:p w14:paraId="63CBC117" w14:textId="77777777" w:rsidR="00CA4961" w:rsidRPr="009619DB" w:rsidRDefault="00CA4961">
      <w:pPr>
        <w:spacing w:line="0" w:lineRule="atLeast"/>
        <w:ind w:left="727"/>
        <w:jc w:val="both"/>
        <w:rPr>
          <w:b/>
          <w:sz w:val="22"/>
          <w:u w:val="single"/>
        </w:rPr>
      </w:pPr>
      <w:r w:rsidRPr="009619DB">
        <w:rPr>
          <w:b/>
          <w:i/>
          <w:color w:val="373737"/>
          <w:sz w:val="23"/>
          <w:u w:val="single"/>
        </w:rPr>
        <w:t>TUTELA LEGALE</w:t>
      </w:r>
    </w:p>
    <w:p w14:paraId="1ABB8CCA" w14:textId="77777777" w:rsidR="00CA4961" w:rsidRDefault="00CA4961">
      <w:pPr>
        <w:spacing w:line="0" w:lineRule="atLeast"/>
        <w:ind w:left="7" w:right="200"/>
        <w:jc w:val="both"/>
        <w:rPr>
          <w:rFonts w:ascii="Courier New" w:eastAsia="Courier New" w:hAnsi="Courier New" w:cs="Courier New"/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2814D768" w14:textId="77777777" w:rsidR="00CA4961" w:rsidRPr="009619DB" w:rsidRDefault="00CA4961">
      <w:pPr>
        <w:spacing w:line="228" w:lineRule="auto"/>
        <w:ind w:left="367"/>
        <w:jc w:val="both"/>
        <w:rPr>
          <w:rFonts w:ascii="Verdana" w:eastAsia="Verdana" w:hAnsi="Verdana" w:cs="Verdana"/>
          <w:b/>
          <w:sz w:val="22"/>
        </w:rPr>
      </w:pPr>
      <w:r w:rsidRPr="009619DB">
        <w:rPr>
          <w:rFonts w:ascii="Courier New" w:eastAsia="Courier New" w:hAnsi="Courier New" w:cs="Courier New"/>
          <w:b/>
          <w:sz w:val="28"/>
          <w:szCs w:val="28"/>
        </w:rPr>
        <w:t xml:space="preserve">o </w:t>
      </w:r>
      <w:r w:rsidRPr="009619DB">
        <w:rPr>
          <w:rFonts w:ascii="Courier New" w:eastAsia="Courier New" w:hAnsi="Courier New" w:cs="Courier New"/>
          <w:b/>
          <w:sz w:val="22"/>
        </w:rPr>
        <w:t xml:space="preserve"> </w:t>
      </w:r>
      <w:r w:rsidRPr="009619DB">
        <w:rPr>
          <w:b/>
          <w:i/>
          <w:color w:val="373737"/>
          <w:sz w:val="23"/>
        </w:rPr>
        <w:t>PERSONALE CHE RICOPRE CARICHE PUBBLICHE NELLE AMMINISTRAZIONI DEGLI ENTI LOCALI</w:t>
      </w:r>
    </w:p>
    <w:p w14:paraId="42988932" w14:textId="77777777" w:rsidR="009619DB" w:rsidRDefault="009619DB">
      <w:pPr>
        <w:spacing w:line="0" w:lineRule="atLeast"/>
        <w:ind w:left="7"/>
        <w:jc w:val="both"/>
        <w:rPr>
          <w:rFonts w:ascii="Verdana" w:eastAsia="Verdana" w:hAnsi="Verdana" w:cs="Verdana"/>
          <w:sz w:val="22"/>
        </w:rPr>
      </w:pPr>
    </w:p>
    <w:p w14:paraId="70D429E3" w14:textId="77777777" w:rsidR="00CA4961" w:rsidRDefault="00CA4961" w:rsidP="009619DB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 xml:space="preserve">Inoltre, dichiara </w:t>
      </w:r>
      <w:r w:rsidRPr="009619DB">
        <w:rPr>
          <w:rFonts w:ascii="Verdana" w:eastAsia="Verdana" w:hAnsi="Verdana" w:cs="Verdana"/>
          <w:b/>
          <w:sz w:val="22"/>
          <w:u w:val="single"/>
        </w:rPr>
        <w:t xml:space="preserve">di presentare per l’ anno scolastico </w:t>
      </w:r>
      <w:r w:rsidR="00717566">
        <w:rPr>
          <w:rFonts w:ascii="Verdana" w:eastAsia="Verdana" w:hAnsi="Verdana" w:cs="Verdana"/>
          <w:b/>
          <w:sz w:val="22"/>
          <w:u w:val="single"/>
        </w:rPr>
        <w:t>2025/2026</w:t>
      </w:r>
      <w:r w:rsidR="002A514C">
        <w:rPr>
          <w:rFonts w:ascii="Verdana" w:eastAsia="Verdana" w:hAnsi="Verdana" w:cs="Verdana"/>
          <w:b/>
          <w:sz w:val="22"/>
          <w:u w:val="single"/>
        </w:rPr>
        <w:t xml:space="preserve"> </w:t>
      </w:r>
      <w:r>
        <w:rPr>
          <w:rFonts w:ascii="Verdana" w:eastAsia="Verdana" w:hAnsi="Verdana" w:cs="Verdana"/>
          <w:sz w:val="22"/>
        </w:rPr>
        <w:t xml:space="preserve"> domanda</w:t>
      </w:r>
      <w:r w:rsidR="009619DB">
        <w:rPr>
          <w:rFonts w:ascii="Verdana" w:eastAsia="Verdana" w:hAnsi="Verdana" w:cs="Verdana"/>
          <w:sz w:val="22"/>
        </w:rPr>
        <w:t xml:space="preserve"> </w:t>
      </w:r>
    </w:p>
    <w:p w14:paraId="1657EACB" w14:textId="77777777" w:rsidR="00CA4961" w:rsidRDefault="00CA496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volontaria di trasferimento per il comune di _______________</w:t>
      </w:r>
      <w:r w:rsidR="002A514C">
        <w:rPr>
          <w:rFonts w:ascii="Verdana" w:eastAsia="Verdana" w:hAnsi="Verdana" w:cs="Verdana"/>
          <w:sz w:val="22"/>
        </w:rPr>
        <w:t>___</w:t>
      </w:r>
      <w:r>
        <w:rPr>
          <w:rFonts w:ascii="Verdana" w:eastAsia="Verdana" w:hAnsi="Verdana" w:cs="Verdana"/>
          <w:sz w:val="22"/>
        </w:rPr>
        <w:t xml:space="preserve">, </w:t>
      </w:r>
      <w:r w:rsidR="002A514C">
        <w:rPr>
          <w:rFonts w:ascii="Verdana" w:eastAsia="Verdana" w:hAnsi="Verdana" w:cs="Verdana"/>
          <w:sz w:val="22"/>
        </w:rPr>
        <w:t xml:space="preserve">  </w:t>
      </w:r>
      <w:r>
        <w:rPr>
          <w:rFonts w:ascii="Verdana" w:eastAsia="Verdana" w:hAnsi="Verdana" w:cs="Verdana"/>
          <w:sz w:val="22"/>
        </w:rPr>
        <w:t>dove risiede il familiare assistito.</w:t>
      </w:r>
    </w:p>
    <w:p w14:paraId="45D73501" w14:textId="77777777" w:rsidR="00CA4961" w:rsidRDefault="00CA4961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6C19373C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1E68EAC4" w14:textId="77777777" w:rsidR="009619DB" w:rsidRDefault="009619DB">
      <w:pPr>
        <w:spacing w:line="203" w:lineRule="exact"/>
        <w:rPr>
          <w:rFonts w:ascii="Times New Roman" w:eastAsia="Times New Roman" w:hAnsi="Times New Roman" w:cs="Times New Roman"/>
          <w:sz w:val="24"/>
        </w:rPr>
      </w:pPr>
    </w:p>
    <w:p w14:paraId="3A031F52" w14:textId="77777777" w:rsidR="00CA4961" w:rsidRDefault="00CA4961">
      <w:pPr>
        <w:spacing w:line="0" w:lineRule="atLeast"/>
        <w:ind w:left="5367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sz w:val="22"/>
        </w:rPr>
        <w:t>Firma__________________________</w:t>
      </w:r>
    </w:p>
    <w:p w14:paraId="24D55685" w14:textId="77777777" w:rsidR="00CA4961" w:rsidRDefault="00CA4961">
      <w:pPr>
        <w:spacing w:line="265" w:lineRule="exact"/>
        <w:rPr>
          <w:rFonts w:ascii="Times New Roman" w:eastAsia="Times New Roman" w:hAnsi="Times New Roman" w:cs="Times New Roman"/>
          <w:sz w:val="24"/>
        </w:rPr>
      </w:pPr>
    </w:p>
    <w:p w14:paraId="2764FBF8" w14:textId="77777777" w:rsidR="00CA4961" w:rsidRDefault="00CA4961">
      <w:pPr>
        <w:spacing w:line="0" w:lineRule="atLeast"/>
        <w:ind w:left="7"/>
      </w:pPr>
      <w:r>
        <w:rPr>
          <w:rFonts w:ascii="Verdana" w:eastAsia="Verdana" w:hAnsi="Verdana" w:cs="Verdana"/>
          <w:sz w:val="22"/>
        </w:rPr>
        <w:t>data ___________</w:t>
      </w:r>
    </w:p>
    <w:sectPr w:rsidR="00CA4961" w:rsidSect="00D52068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99225211">
    <w:abstractNumId w:val="0"/>
  </w:num>
  <w:num w:numId="2" w16cid:durableId="32122979">
    <w:abstractNumId w:val="1"/>
  </w:num>
  <w:num w:numId="3" w16cid:durableId="1352998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24"/>
    <w:rsid w:val="0016703C"/>
    <w:rsid w:val="001D5B10"/>
    <w:rsid w:val="002A514C"/>
    <w:rsid w:val="0037639B"/>
    <w:rsid w:val="003F0E41"/>
    <w:rsid w:val="00555092"/>
    <w:rsid w:val="00590FD4"/>
    <w:rsid w:val="005A7335"/>
    <w:rsid w:val="00717566"/>
    <w:rsid w:val="009619DB"/>
    <w:rsid w:val="009837F5"/>
    <w:rsid w:val="009E651A"/>
    <w:rsid w:val="00A33224"/>
    <w:rsid w:val="00B84DB6"/>
    <w:rsid w:val="00BC3F3C"/>
    <w:rsid w:val="00CA4961"/>
    <w:rsid w:val="00D52068"/>
    <w:rsid w:val="00DC6C43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62FECE"/>
  <w15:docId w15:val="{4BE9DACF-5379-43C2-9EF3-39DA9035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068"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52068"/>
  </w:style>
  <w:style w:type="character" w:customStyle="1" w:styleId="WW8Num1z1">
    <w:name w:val="WW8Num1z1"/>
    <w:rsid w:val="00D52068"/>
  </w:style>
  <w:style w:type="character" w:customStyle="1" w:styleId="WW8Num1z2">
    <w:name w:val="WW8Num1z2"/>
    <w:rsid w:val="00D52068"/>
  </w:style>
  <w:style w:type="character" w:customStyle="1" w:styleId="WW8Num1z3">
    <w:name w:val="WW8Num1z3"/>
    <w:rsid w:val="00D52068"/>
  </w:style>
  <w:style w:type="character" w:customStyle="1" w:styleId="WW8Num1z4">
    <w:name w:val="WW8Num1z4"/>
    <w:rsid w:val="00D52068"/>
  </w:style>
  <w:style w:type="character" w:customStyle="1" w:styleId="WW8Num1z5">
    <w:name w:val="WW8Num1z5"/>
    <w:rsid w:val="00D52068"/>
  </w:style>
  <w:style w:type="character" w:customStyle="1" w:styleId="WW8Num1z6">
    <w:name w:val="WW8Num1z6"/>
    <w:rsid w:val="00D52068"/>
  </w:style>
  <w:style w:type="character" w:customStyle="1" w:styleId="WW8Num1z7">
    <w:name w:val="WW8Num1z7"/>
    <w:rsid w:val="00D52068"/>
  </w:style>
  <w:style w:type="character" w:customStyle="1" w:styleId="WW8Num1z8">
    <w:name w:val="WW8Num1z8"/>
    <w:rsid w:val="00D52068"/>
  </w:style>
  <w:style w:type="character" w:customStyle="1" w:styleId="WW8Num2z0">
    <w:name w:val="WW8Num2z0"/>
    <w:rsid w:val="00D52068"/>
  </w:style>
  <w:style w:type="character" w:customStyle="1" w:styleId="WW8Num2z1">
    <w:name w:val="WW8Num2z1"/>
    <w:rsid w:val="00D52068"/>
  </w:style>
  <w:style w:type="character" w:customStyle="1" w:styleId="WW8Num2z2">
    <w:name w:val="WW8Num2z2"/>
    <w:rsid w:val="00D52068"/>
  </w:style>
  <w:style w:type="character" w:customStyle="1" w:styleId="WW8Num2z3">
    <w:name w:val="WW8Num2z3"/>
    <w:rsid w:val="00D52068"/>
  </w:style>
  <w:style w:type="character" w:customStyle="1" w:styleId="WW8Num2z4">
    <w:name w:val="WW8Num2z4"/>
    <w:rsid w:val="00D52068"/>
  </w:style>
  <w:style w:type="character" w:customStyle="1" w:styleId="WW8Num2z5">
    <w:name w:val="WW8Num2z5"/>
    <w:rsid w:val="00D52068"/>
  </w:style>
  <w:style w:type="character" w:customStyle="1" w:styleId="WW8Num2z6">
    <w:name w:val="WW8Num2z6"/>
    <w:rsid w:val="00D52068"/>
  </w:style>
  <w:style w:type="character" w:customStyle="1" w:styleId="WW8Num2z7">
    <w:name w:val="WW8Num2z7"/>
    <w:rsid w:val="00D52068"/>
  </w:style>
  <w:style w:type="character" w:customStyle="1" w:styleId="WW8Num2z8">
    <w:name w:val="WW8Num2z8"/>
    <w:rsid w:val="00D52068"/>
  </w:style>
  <w:style w:type="character" w:customStyle="1" w:styleId="Carpredefinitoparagrafo1">
    <w:name w:val="Car. predefinito paragrafo1"/>
    <w:rsid w:val="00D52068"/>
  </w:style>
  <w:style w:type="paragraph" w:customStyle="1" w:styleId="Intestazione1">
    <w:name w:val="Intestazione1"/>
    <w:basedOn w:val="Normale"/>
    <w:next w:val="Corpotesto1"/>
    <w:rsid w:val="00D5206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D52068"/>
    <w:pPr>
      <w:spacing w:after="120"/>
    </w:pPr>
  </w:style>
  <w:style w:type="paragraph" w:styleId="Elenco">
    <w:name w:val="List"/>
    <w:basedOn w:val="Corpotesto1"/>
    <w:rsid w:val="00D52068"/>
  </w:style>
  <w:style w:type="paragraph" w:customStyle="1" w:styleId="Didascalia1">
    <w:name w:val="Didascalia1"/>
    <w:basedOn w:val="Normale"/>
    <w:rsid w:val="00D5206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D52068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Biagio</cp:lastModifiedBy>
  <cp:revision>3</cp:revision>
  <cp:lastPrinted>2022-02-07T09:21:00Z</cp:lastPrinted>
  <dcterms:created xsi:type="dcterms:W3CDTF">2025-03-17T11:16:00Z</dcterms:created>
  <dcterms:modified xsi:type="dcterms:W3CDTF">2025-03-17T11:17:00Z</dcterms:modified>
</cp:coreProperties>
</file>